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80" w:rsidRPr="006C3F36" w:rsidRDefault="00D93C80" w:rsidP="00A81B28">
      <w:pPr>
        <w:pageBreakBefore/>
        <w:ind w:left="129" w:hangingChars="46" w:hanging="129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C3F36">
        <w:rPr>
          <w:rFonts w:ascii="標楷體" w:eastAsia="標楷體" w:hAnsi="標楷體"/>
          <w:b/>
          <w:bCs/>
          <w:color w:val="000000"/>
          <w:sz w:val="28"/>
          <w:szCs w:val="28"/>
        </w:rPr>
        <w:t>台灣藝術治療學會</w:t>
      </w:r>
      <w:r w:rsidR="00BA75A8" w:rsidRPr="006C3F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一般會員</w:t>
      </w:r>
      <w:r w:rsidRPr="006C3F36">
        <w:rPr>
          <w:rFonts w:ascii="標楷體" w:eastAsia="標楷體" w:hAnsi="標楷體"/>
          <w:b/>
          <w:bCs/>
          <w:color w:val="000000"/>
          <w:sz w:val="28"/>
          <w:szCs w:val="28"/>
        </w:rPr>
        <w:t>入會申請書</w:t>
      </w:r>
    </w:p>
    <w:p w:rsidR="00D93C80" w:rsidRPr="006C3F36" w:rsidRDefault="00D93C80" w:rsidP="00D93C80">
      <w:pPr>
        <w:jc w:val="right"/>
        <w:rPr>
          <w:rFonts w:ascii="標楷體" w:eastAsia="標楷體" w:hAnsi="標楷體"/>
          <w:color w:val="000000"/>
        </w:rPr>
      </w:pPr>
      <w:r w:rsidRPr="006C3F36">
        <w:rPr>
          <w:rFonts w:ascii="標楷體" w:eastAsia="標楷體" w:hAnsi="標楷體"/>
          <w:color w:val="000000"/>
        </w:rPr>
        <w:t>申請日期:　　　年　　月　　日</w:t>
      </w:r>
    </w:p>
    <w:tbl>
      <w:tblPr>
        <w:tblW w:w="106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1306"/>
        <w:gridCol w:w="1245"/>
        <w:gridCol w:w="31"/>
        <w:gridCol w:w="253"/>
        <w:gridCol w:w="1306"/>
        <w:gridCol w:w="2693"/>
      </w:tblGrid>
      <w:tr w:rsidR="00D93C80" w:rsidRPr="006C3F36" w:rsidTr="00B27701">
        <w:trPr>
          <w:trHeight w:val="675"/>
        </w:trPr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性　　別</w:t>
            </w:r>
          </w:p>
        </w:tc>
        <w:tc>
          <w:tcPr>
            <w:tcW w:w="127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26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年　  月　  日</w:t>
            </w:r>
          </w:p>
        </w:tc>
      </w:tr>
      <w:tr w:rsidR="00D93C80" w:rsidRPr="006C3F36" w:rsidTr="00B27701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H (　　)</w:t>
            </w:r>
          </w:p>
          <w:p w:rsidR="00D93C80" w:rsidRPr="006C3F36" w:rsidRDefault="00D93C80" w:rsidP="00D93C8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O (　　)</w:t>
            </w:r>
          </w:p>
          <w:p w:rsidR="00D93C80" w:rsidRPr="006C3F36" w:rsidRDefault="00D93C80" w:rsidP="00D93C8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FAX (　　)</w:t>
            </w:r>
          </w:p>
        </w:tc>
      </w:tr>
      <w:tr w:rsidR="00D93C80" w:rsidRPr="006C3F36" w:rsidTr="00B27701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出 生 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6C3F36" w:rsidRDefault="00D93C80" w:rsidP="00D93C80">
            <w:pPr>
              <w:rPr>
                <w:rFonts w:ascii="標楷體" w:eastAsia="標楷體" w:hAnsi="標楷體"/>
              </w:rPr>
            </w:pPr>
          </w:p>
        </w:tc>
      </w:tr>
      <w:tr w:rsidR="00D93C80" w:rsidRPr="006C3F36" w:rsidTr="00B27701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手　　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30"/>
              </w:rPr>
            </w:pPr>
            <w:r w:rsidRPr="006C3F36">
              <w:rPr>
                <w:rFonts w:ascii="標楷體" w:eastAsia="標楷體" w:hAnsi="標楷體"/>
                <w:color w:val="000000"/>
                <w:spacing w:val="30"/>
              </w:rPr>
              <w:t>E-mail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3C80" w:rsidRPr="006C3F36" w:rsidTr="00B27701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9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3C80" w:rsidRPr="006C3F36" w:rsidTr="00B27701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9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3C80" w:rsidRPr="006C3F36" w:rsidTr="00B27701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服務機關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職　　稱</w:t>
            </w: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3C80" w:rsidRPr="006C3F36" w:rsidTr="00B27701">
        <w:trPr>
          <w:trHeight w:hRule="exact" w:val="1313"/>
        </w:trPr>
        <w:tc>
          <w:tcPr>
            <w:tcW w:w="14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6C3F36" w:rsidRDefault="00512196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mc:AlternateContent>
                <mc:Choice Requires="wps">
                  <w:drawing>
                    <wp:anchor distT="0" distB="0" distL="114935" distR="114935" simplePos="0" relativeHeight="251656704" behindDoc="1" locked="0" layoutInCell="1" allowOverlap="1">
                      <wp:simplePos x="0" y="0"/>
                      <wp:positionH relativeFrom="margin">
                        <wp:posOffset>4835525</wp:posOffset>
                      </wp:positionH>
                      <wp:positionV relativeFrom="paragraph">
                        <wp:posOffset>546735</wp:posOffset>
                      </wp:positionV>
                      <wp:extent cx="1501140" cy="179705"/>
                      <wp:effectExtent l="4445" t="4445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C69" w:rsidRDefault="00FF2C69" w:rsidP="00D93C80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需檢附證明文件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80.75pt;margin-top:43.05pt;width:118.2pt;height:14.1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WDeQIAAP8EAAAOAAAAZHJzL2Uyb0RvYy54bWysVNtu3CAQfa/Uf0C8b2xvvcnaijfKpVtV&#10;Si9S0g9gDV6jYoYCu3Za9d874PUm6UWqqvoBDzAczsyc4fxi6BTZC+sk6IpmJyklQtfApd5W9NP9&#10;erakxHmmOVOgRUUfhKMXq5cvzntTijm0oLiwBEG0K3tT0dZ7UyaJq1vRMXcCRmjcbMB2zOPUbhNu&#10;WY/onUrmaXqa9GC5sVAL53D1Ztykq4jfNKL2H5rGCU9URZGbj6ON4yaMyeqclVvLTCvrAw32Dyw6&#10;JjVeeoS6YZ6RnZW/QHWytuCg8Sc1dAk0jaxFjAGjydKforlrmRExFkyOM8c0uf8HW7/ff7RE8oq+&#10;okSzDkt0LwZPrmAgechOb1yJTncG3fyAy1jlGKkzt1B/dkTDdcv0VlxaC30rGEd2WTiZPDk64rgA&#10;sunfAcdr2M5DBBoa24XUYTIIomOVHo6VCVTqcOUizbIct2rcy86Ks3QRr2DldNpY598I6EgwKmqx&#10;8hGd7W+dD2xYObmEyxwoyddSqTix2821smTPUCXr+B3Qn7kpHZw1hGMj4riCJPGOsBfoxqp/K7J5&#10;nl7Ni9n6dHk2y9f5Yoakl7M0K66K0zQv8pv190Awy8tWci70rdRiUmCW/12FD70waidqkPQVLRbz&#10;xViiPwaZxu93QXbSY0Mq2VV0eXRiZSjsa80xbFZ6JtVoJ8/pxyxjDqZ/zEqUQaj8qAE/bAZECdrY&#10;AH9AQVjAemFp8RVBowX7lZIeO7Ki7suOWUGJeqtRVKF9J8NOxmYymK7xaEU9JaN57cc23xkrty0i&#10;j7LVcInCa2TUxCOLg1yxyyL5w4sQ2vjpPHo9vlurHwAAAP//AwBQSwMEFAAGAAgAAAAhAPxOY2/g&#10;AAAACgEAAA8AAABkcnMvZG93bnJldi54bWxMj0FPg0AQhe8m/ofNmHgxdqGptCBLo63e6qG16XnK&#10;jkBkZwm7FPrvXU96nLwv732TryfTigv1rrGsIJ5FIIhLqxuuFBw/3x9XIJxH1thaJgVXcrAubm9y&#10;zLQdeU+Xg69EKGGXoYLa+y6T0pU1GXQz2xGH7Mv2Bn04+0rqHsdQblo5j6JEGmw4LNTY0aam8vsw&#10;GAXJth/GPW8etse3HX501fz0ej0pdX83vTyD8DT5Pxh+9YM6FMHpbAfWTrQKlkn8FFAFqyQGEYA0&#10;XaYgzoGMFwuQRS7/v1D8AAAA//8DAFBLAQItABQABgAIAAAAIQC2gziS/gAAAOEBAAATAAAAAAAA&#10;AAAAAAAAAAAAAABbQ29udGVudF9UeXBlc10ueG1sUEsBAi0AFAAGAAgAAAAhADj9If/WAAAAlAEA&#10;AAsAAAAAAAAAAAAAAAAALwEAAF9yZWxzLy5yZWxzUEsBAi0AFAAGAAgAAAAhAGJkhYN5AgAA/wQA&#10;AA4AAAAAAAAAAAAAAAAALgIAAGRycy9lMm9Eb2MueG1sUEsBAi0AFAAGAAgAAAAhAPxOY2/gAAAA&#10;CgEAAA8AAAAAAAAAAAAAAAAA0wQAAGRycy9kb3ducmV2LnhtbFBLBQYAAAAABAAEAPMAAADgBQAA&#10;AAA=&#10;" stroked="f">
                      <v:textbox inset="0,0,0,0">
                        <w:txbxContent>
                          <w:p w:rsidR="00FF2C69" w:rsidRDefault="00FF2C69" w:rsidP="00D93C80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需檢附證明文件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93C80" w:rsidRPr="006C3F36">
              <w:rPr>
                <w:rFonts w:ascii="標楷體" w:eastAsia="標楷體" w:hAnsi="標楷體"/>
              </w:rPr>
              <w:t>學　　歷</w:t>
            </w:r>
          </w:p>
        </w:tc>
        <w:tc>
          <w:tcPr>
            <w:tcW w:w="9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D93C80" w:rsidRPr="006C3F36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6C3F36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6C3F36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6C3F36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6C3F36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</w:tc>
      </w:tr>
      <w:tr w:rsidR="00D93C80" w:rsidRPr="006C3F36" w:rsidTr="00B27701">
        <w:trPr>
          <w:trHeight w:hRule="exact" w:val="2973"/>
        </w:trPr>
        <w:tc>
          <w:tcPr>
            <w:tcW w:w="14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6C3F36" w:rsidRDefault="00512196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mc:AlternateContent>
                <mc:Choice Requires="wps">
                  <w:drawing>
                    <wp:anchor distT="0" distB="0" distL="114935" distR="114935" simplePos="0" relativeHeight="251657728" behindDoc="1" locked="0" layoutInCell="1" allowOverlap="1">
                      <wp:simplePos x="0" y="0"/>
                      <wp:positionH relativeFrom="margin">
                        <wp:posOffset>4835525</wp:posOffset>
                      </wp:positionH>
                      <wp:positionV relativeFrom="paragraph">
                        <wp:posOffset>1595120</wp:posOffset>
                      </wp:positionV>
                      <wp:extent cx="1501140" cy="179705"/>
                      <wp:effectExtent l="4445" t="635" r="0" b="6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C69" w:rsidRDefault="00FF2C69" w:rsidP="00D93C80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需檢附證明文件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80.75pt;margin-top:125.6pt;width:118.2pt;height:14.1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yCfAIAAAY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TolmHVJ0LwZPrmAgr0J1euNKdLoz6OYHXEaWY6bO3EL92REN1y3TW3FpLfStYByjy8LJ5MnREccF&#10;kE3/Djhew3YeItDQ2C6UDotBEB1ZejgyE0Kpw5WLNMty3KpxLzsrztJFvIKV02ljnX8joCPBqKhF&#10;5iM62986H6Jh5eQSLnOgJF9LpeLEbjfXypI9Q5Ws43dAf+amdHDWEI6NiOMKBol3hL0QbmT9W5HN&#10;8/RqXszWp8uzWb7OFzMMejlLs+KqOE3zIr9Zfw8BZnnZSs6FvpVaTArM8r9j+NALo3aiBklf0WIx&#10;X4wU/THJNH6/S7KTHhtSya6iy6MTKwOxrzXHtFnpmVSjnTwPP1YZazD9Y1WiDALzowb8sBmi3qJG&#10;gkQ2wB9QFxaQNmQYHxM0WrBfKemxMSvqvuyYFZSotxq1Fbp4MuxkbCaD6RqPVtRTMprXfuz2nbFy&#10;2yLyqF4Nl6i/RkZpPEZxUC02W8zh8DCEbn46j16Pz9fqBwAAAP//AwBQSwMEFAAGAAgAAAAhADy8&#10;J97hAAAACwEAAA8AAABkcnMvZG93bnJldi54bWxMj8FOg0AQhu8mvsNmTLwYu0ACCLI02upND61N&#10;z1N2BSI7S3aXQt/e9WSPM/Pln++v1ose2FlZ1xsSEK8iYIoaI3tqBRy+3h+fgDmPJHEwpARclIN1&#10;fXtTYSnNTDt13vuWhRByJQrovB9Lzl3TKY1uZUZF4fZtrEYfRttyaXEO4XrgSRRlXGNP4UOHo9p0&#10;qvnZT1pAtrXTvKPNw/bw9oGfY5scXy9HIe7vlpdnYF4t/h+GP/2gDnVwOpmJpGODgDyL04AKSNI4&#10;ARaIosgLYKewyYsUeF3x6w71LwAAAP//AwBQSwECLQAUAAYACAAAACEAtoM4kv4AAADhAQAAEwAA&#10;AAAAAAAAAAAAAAAAAAAAW0NvbnRlbnRfVHlwZXNdLnhtbFBLAQItABQABgAIAAAAIQA4/SH/1gAA&#10;AJQBAAALAAAAAAAAAAAAAAAAAC8BAABfcmVscy8ucmVsc1BLAQItABQABgAIAAAAIQD6dtyCfAIA&#10;AAYFAAAOAAAAAAAAAAAAAAAAAC4CAABkcnMvZTJvRG9jLnhtbFBLAQItABQABgAIAAAAIQA8vCfe&#10;4QAAAAsBAAAPAAAAAAAAAAAAAAAAANYEAABkcnMvZG93bnJldi54bWxQSwUGAAAAAAQABADzAAAA&#10;5AUAAAAA&#10;" stroked="f">
                      <v:textbox inset="0,0,0,0">
                        <w:txbxContent>
                          <w:p w:rsidR="00FF2C69" w:rsidRDefault="00FF2C69" w:rsidP="00D93C80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需檢附證明文件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93C80" w:rsidRPr="006C3F36">
              <w:rPr>
                <w:rFonts w:ascii="標楷體" w:eastAsia="標楷體" w:hAnsi="標楷體"/>
              </w:rPr>
              <w:t>相關經歷</w:t>
            </w:r>
          </w:p>
        </w:tc>
        <w:tc>
          <w:tcPr>
            <w:tcW w:w="9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D93C80" w:rsidRPr="006C3F36" w:rsidRDefault="00D93C80" w:rsidP="00D93C80">
            <w:pPr>
              <w:snapToGrid w:val="0"/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6C3F36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6C3F36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6C3F36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6C3F36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6C3F36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D93C80" w:rsidRPr="006C3F36" w:rsidTr="00B27701">
        <w:trPr>
          <w:trHeight w:val="806"/>
        </w:trPr>
        <w:tc>
          <w:tcPr>
            <w:tcW w:w="14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6C3F36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C3F36">
              <w:rPr>
                <w:rFonts w:ascii="標楷體" w:eastAsia="標楷體" w:hAnsi="標楷體"/>
                <w:color w:val="000000"/>
              </w:rPr>
              <w:t>相關專業</w:t>
            </w:r>
          </w:p>
          <w:p w:rsidR="00D93C80" w:rsidRPr="006C3F36" w:rsidRDefault="00D93C80" w:rsidP="00D93C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C3F36">
              <w:rPr>
                <w:rFonts w:ascii="標楷體" w:eastAsia="標楷體" w:hAnsi="標楷體"/>
                <w:color w:val="000000"/>
              </w:rPr>
              <w:t>學分訓練</w:t>
            </w:r>
          </w:p>
          <w:p w:rsidR="00D93C80" w:rsidRPr="006C3F36" w:rsidRDefault="00D93C80" w:rsidP="00D93C8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C3F36">
              <w:rPr>
                <w:rFonts w:ascii="標楷體" w:eastAsia="標楷體" w:hAnsi="標楷體"/>
                <w:color w:val="000000"/>
              </w:rPr>
              <w:t>及 證 照</w:t>
            </w:r>
          </w:p>
        </w:tc>
        <w:tc>
          <w:tcPr>
            <w:tcW w:w="9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D93C80" w:rsidRPr="006C3F36" w:rsidRDefault="00D93C80" w:rsidP="00D93C80">
            <w:pPr>
              <w:snapToGrid w:val="0"/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6C3F36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6C3F36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</w:tc>
      </w:tr>
      <w:tr w:rsidR="00BA75A8" w:rsidRPr="006C3F36" w:rsidTr="00B27701">
        <w:trPr>
          <w:trHeight w:val="1165"/>
        </w:trPr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double" w:sz="1" w:space="0" w:color="000000"/>
            </w:tcBorders>
            <w:vAlign w:val="center"/>
          </w:tcPr>
          <w:p w:rsidR="00BA75A8" w:rsidRPr="006C3F36" w:rsidRDefault="00BA75A8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C3F36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A75A8" w:rsidRPr="006C3F36" w:rsidRDefault="00BA75A8" w:rsidP="00D93C80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  <w:p w:rsidR="00BA75A8" w:rsidRPr="006C3F36" w:rsidRDefault="00BA75A8" w:rsidP="00D93C8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A75A8" w:rsidRPr="006C3F36" w:rsidRDefault="00BA75A8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C3F36">
              <w:rPr>
                <w:rFonts w:ascii="標楷體" w:eastAsia="標楷體" w:hAnsi="標楷體"/>
                <w:color w:val="000000"/>
              </w:rPr>
              <w:t>會員編號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A75A8" w:rsidRPr="006C3F36" w:rsidRDefault="00BA75A8" w:rsidP="00D93C8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  <w:sz w:val="16"/>
              </w:rPr>
            </w:pPr>
            <w:r w:rsidRPr="006C3F36">
              <w:rPr>
                <w:rFonts w:ascii="標楷體" w:eastAsia="標楷體" w:hAnsi="標楷體"/>
                <w:color w:val="000000"/>
                <w:sz w:val="16"/>
              </w:rPr>
              <w:t>(請勿填寫)</w:t>
            </w:r>
          </w:p>
        </w:tc>
      </w:tr>
    </w:tbl>
    <w:p w:rsidR="00D93C80" w:rsidRPr="006C3F36" w:rsidRDefault="00D93C80" w:rsidP="00D93C80">
      <w:pPr>
        <w:tabs>
          <w:tab w:val="left" w:pos="240"/>
        </w:tabs>
        <w:rPr>
          <w:rFonts w:ascii="標楷體" w:eastAsia="標楷體" w:hAnsi="標楷體"/>
        </w:rPr>
      </w:pPr>
    </w:p>
    <w:p w:rsidR="00D93C80" w:rsidRPr="006C3F36" w:rsidRDefault="00D93C80" w:rsidP="00D93C80">
      <w:pPr>
        <w:tabs>
          <w:tab w:val="left" w:pos="240"/>
        </w:tabs>
        <w:rPr>
          <w:rFonts w:ascii="標楷體" w:eastAsia="標楷體" w:hAnsi="標楷體"/>
          <w:color w:val="000000"/>
        </w:rPr>
      </w:pPr>
    </w:p>
    <w:p w:rsidR="00D93C80" w:rsidRPr="006C3F36" w:rsidRDefault="00D93C80" w:rsidP="00D93C80">
      <w:pPr>
        <w:suppressAutoHyphens w:val="0"/>
        <w:rPr>
          <w:rFonts w:ascii="標楷體" w:eastAsia="標楷體" w:hAnsi="標楷體"/>
          <w:color w:val="000000"/>
        </w:rPr>
      </w:pPr>
      <w:r w:rsidRPr="006C3F36">
        <w:rPr>
          <w:rFonts w:ascii="標楷體" w:eastAsia="標楷體" w:hAnsi="標楷體"/>
          <w:color w:val="000000"/>
        </w:rPr>
        <w:t xml:space="preserve"> 申 請 人：　_____________________________（簽章）</w:t>
      </w:r>
    </w:p>
    <w:sectPr w:rsidR="00D93C80" w:rsidRPr="006C3F36" w:rsidSect="00B27701">
      <w:footerReference w:type="even" r:id="rId7"/>
      <w:footnotePr>
        <w:pos w:val="beneathText"/>
      </w:footnotePr>
      <w:pgSz w:w="11905" w:h="16837"/>
      <w:pgMar w:top="567" w:right="567" w:bottom="567" w:left="567" w:header="720" w:footer="72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DEF" w:rsidRDefault="00235DEF" w:rsidP="000367F1">
      <w:r>
        <w:separator/>
      </w:r>
    </w:p>
  </w:endnote>
  <w:endnote w:type="continuationSeparator" w:id="0">
    <w:p w:rsidR="00235DEF" w:rsidRDefault="00235DEF" w:rsidP="0003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69" w:rsidRDefault="00FF2C69" w:rsidP="00716DA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F2C69" w:rsidRDefault="00FF2C6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DEF" w:rsidRDefault="00235DEF" w:rsidP="000367F1">
      <w:r>
        <w:separator/>
      </w:r>
    </w:p>
  </w:footnote>
  <w:footnote w:type="continuationSeparator" w:id="0">
    <w:p w:rsidR="00235DEF" w:rsidRDefault="00235DEF" w:rsidP="0003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8EC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4B50D108"/>
    <w:name w:val="WW8Num52"/>
    <w:lvl w:ilvl="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（%1）"/>
      <w:lvlJc w:val="left"/>
      <w:pPr>
        <w:tabs>
          <w:tab w:val="num" w:pos="0"/>
        </w:tabs>
        <w:ind w:left="1440" w:hanging="720"/>
      </w:pPr>
    </w:lvl>
  </w:abstractNum>
  <w:abstractNum w:abstractNumId="4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（%1）"/>
      <w:lvlJc w:val="left"/>
      <w:pPr>
        <w:tabs>
          <w:tab w:val="num" w:pos="0"/>
        </w:tabs>
        <w:ind w:left="1440" w:hanging="720"/>
      </w:pPr>
    </w:lvl>
  </w:abstractNum>
  <w:abstractNum w:abstractNumId="5" w15:restartNumberingAfterBreak="0">
    <w:nsid w:val="00000005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6" w15:restartNumberingAfterBreak="0">
    <w:nsid w:val="00000006"/>
    <w:multiLevelType w:val="singleLevel"/>
    <w:tmpl w:val="00000006"/>
    <w:name w:val="WW8Num4"/>
    <w:lvl w:ilvl="0">
      <w:start w:val="1"/>
      <w:numFmt w:val="decimal"/>
      <w:lvlText w:val="（%1）"/>
      <w:lvlJc w:val="left"/>
      <w:pPr>
        <w:tabs>
          <w:tab w:val="num" w:pos="0"/>
        </w:tabs>
        <w:ind w:left="1440" w:hanging="72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ABC713E"/>
    <w:multiLevelType w:val="multilevel"/>
    <w:tmpl w:val="D6561F88"/>
    <w:lvl w:ilvl="0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9" w15:restartNumberingAfterBreak="0">
    <w:nsid w:val="0AFE59FA"/>
    <w:multiLevelType w:val="hybridMultilevel"/>
    <w:tmpl w:val="0DE8B88C"/>
    <w:lvl w:ilvl="0" w:tplc="5A862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B40A28"/>
    <w:multiLevelType w:val="hybridMultilevel"/>
    <w:tmpl w:val="A704EE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6851DB"/>
    <w:multiLevelType w:val="hybridMultilevel"/>
    <w:tmpl w:val="1F3A4EF8"/>
    <w:lvl w:ilvl="0" w:tplc="6D189F34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F91522"/>
    <w:multiLevelType w:val="multilevel"/>
    <w:tmpl w:val="BC0A84D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DA2AB6"/>
    <w:multiLevelType w:val="hybridMultilevel"/>
    <w:tmpl w:val="0F0CBF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02409C"/>
    <w:multiLevelType w:val="hybridMultilevel"/>
    <w:tmpl w:val="2736B7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04090F"/>
    <w:multiLevelType w:val="hybridMultilevel"/>
    <w:tmpl w:val="895C039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690764E"/>
    <w:multiLevelType w:val="hybridMultilevel"/>
    <w:tmpl w:val="AEA0AA7A"/>
    <w:name w:val="WW8Num5222"/>
    <w:lvl w:ilvl="0" w:tplc="6C1251FE">
      <w:start w:val="1"/>
      <w:numFmt w:val="decimal"/>
      <w:lvlText w:val="（%1）"/>
      <w:lvlJc w:val="left"/>
      <w:pPr>
        <w:tabs>
          <w:tab w:val="num" w:pos="1418"/>
        </w:tabs>
        <w:ind w:left="21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37475166"/>
    <w:multiLevelType w:val="hybridMultilevel"/>
    <w:tmpl w:val="1B26F1A0"/>
    <w:name w:val="WW8Num52222"/>
    <w:lvl w:ilvl="0" w:tplc="6C1251FE">
      <w:start w:val="1"/>
      <w:numFmt w:val="decimal"/>
      <w:lvlText w:val="（%1）"/>
      <w:lvlJc w:val="left"/>
      <w:pPr>
        <w:tabs>
          <w:tab w:val="num" w:pos="710"/>
        </w:tabs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3A296927"/>
    <w:multiLevelType w:val="hybridMultilevel"/>
    <w:tmpl w:val="BC0A84DA"/>
    <w:name w:val="WW8Num12"/>
    <w:lvl w:ilvl="0" w:tplc="4B50D1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443BAA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B3A1557"/>
    <w:multiLevelType w:val="hybridMultilevel"/>
    <w:tmpl w:val="D6561F88"/>
    <w:name w:val="WW8Num522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1" w15:restartNumberingAfterBreak="0">
    <w:nsid w:val="63017848"/>
    <w:multiLevelType w:val="hybridMultilevel"/>
    <w:tmpl w:val="7E46C61A"/>
    <w:name w:val="WW8Num52"/>
    <w:lvl w:ilvl="0" w:tplc="6C1251FE">
      <w:start w:val="1"/>
      <w:numFmt w:val="decimal"/>
      <w:lvlText w:val="（%1）"/>
      <w:lvlJc w:val="left"/>
      <w:pPr>
        <w:tabs>
          <w:tab w:val="num" w:pos="710"/>
        </w:tabs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2" w15:restartNumberingAfterBreak="0">
    <w:nsid w:val="63C552D5"/>
    <w:multiLevelType w:val="hybridMultilevel"/>
    <w:tmpl w:val="E42C27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9"/>
  </w:num>
  <w:num w:numId="9">
    <w:abstractNumId w:val="18"/>
  </w:num>
  <w:num w:numId="10">
    <w:abstractNumId w:val="12"/>
  </w:num>
  <w:num w:numId="11">
    <w:abstractNumId w:val="21"/>
  </w:num>
  <w:num w:numId="12">
    <w:abstractNumId w:val="20"/>
  </w:num>
  <w:num w:numId="13">
    <w:abstractNumId w:val="8"/>
  </w:num>
  <w:num w:numId="14">
    <w:abstractNumId w:val="16"/>
  </w:num>
  <w:num w:numId="15">
    <w:abstractNumId w:val="17"/>
  </w:num>
  <w:num w:numId="16">
    <w:abstractNumId w:val="14"/>
  </w:num>
  <w:num w:numId="17">
    <w:abstractNumId w:val="13"/>
  </w:num>
  <w:num w:numId="18">
    <w:abstractNumId w:val="22"/>
  </w:num>
  <w:num w:numId="19">
    <w:abstractNumId w:val="15"/>
  </w:num>
  <w:num w:numId="20">
    <w:abstractNumId w:val="10"/>
  </w:num>
  <w:num w:numId="21">
    <w:abstractNumId w:val="0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C0"/>
    <w:rsid w:val="000367F1"/>
    <w:rsid w:val="00060A4C"/>
    <w:rsid w:val="00063D87"/>
    <w:rsid w:val="00080461"/>
    <w:rsid w:val="00093606"/>
    <w:rsid w:val="000C1C24"/>
    <w:rsid w:val="000E787F"/>
    <w:rsid w:val="000F1045"/>
    <w:rsid w:val="0010570E"/>
    <w:rsid w:val="00110044"/>
    <w:rsid w:val="00132BA1"/>
    <w:rsid w:val="001A6D15"/>
    <w:rsid w:val="001D5C4C"/>
    <w:rsid w:val="002349F0"/>
    <w:rsid w:val="00235DEF"/>
    <w:rsid w:val="00281156"/>
    <w:rsid w:val="00282A7F"/>
    <w:rsid w:val="002D6F48"/>
    <w:rsid w:val="002F2E9F"/>
    <w:rsid w:val="002F74B6"/>
    <w:rsid w:val="00304D95"/>
    <w:rsid w:val="00327921"/>
    <w:rsid w:val="0033495D"/>
    <w:rsid w:val="003504BE"/>
    <w:rsid w:val="0036519D"/>
    <w:rsid w:val="003A1DC9"/>
    <w:rsid w:val="003B337E"/>
    <w:rsid w:val="003B694C"/>
    <w:rsid w:val="003C7C67"/>
    <w:rsid w:val="00416B3B"/>
    <w:rsid w:val="00437AAD"/>
    <w:rsid w:val="00474AD1"/>
    <w:rsid w:val="00491E42"/>
    <w:rsid w:val="004A5014"/>
    <w:rsid w:val="004B5870"/>
    <w:rsid w:val="004C3EA0"/>
    <w:rsid w:val="004D5735"/>
    <w:rsid w:val="00504A4B"/>
    <w:rsid w:val="00512196"/>
    <w:rsid w:val="00516183"/>
    <w:rsid w:val="00516995"/>
    <w:rsid w:val="005519B9"/>
    <w:rsid w:val="00565E2D"/>
    <w:rsid w:val="005A1C47"/>
    <w:rsid w:val="005B13C7"/>
    <w:rsid w:val="005C0883"/>
    <w:rsid w:val="005D2A2F"/>
    <w:rsid w:val="005E30BF"/>
    <w:rsid w:val="0060732D"/>
    <w:rsid w:val="00612DBF"/>
    <w:rsid w:val="00617564"/>
    <w:rsid w:val="00662FDB"/>
    <w:rsid w:val="006847A9"/>
    <w:rsid w:val="006910C0"/>
    <w:rsid w:val="006A5994"/>
    <w:rsid w:val="006C3F36"/>
    <w:rsid w:val="006D51E8"/>
    <w:rsid w:val="006D7035"/>
    <w:rsid w:val="006E73B6"/>
    <w:rsid w:val="006F0D1A"/>
    <w:rsid w:val="00716DAA"/>
    <w:rsid w:val="00750E7E"/>
    <w:rsid w:val="007C05AE"/>
    <w:rsid w:val="007C3959"/>
    <w:rsid w:val="007C4690"/>
    <w:rsid w:val="007F26E6"/>
    <w:rsid w:val="0085732D"/>
    <w:rsid w:val="008626C7"/>
    <w:rsid w:val="008B68DB"/>
    <w:rsid w:val="008C2170"/>
    <w:rsid w:val="00914044"/>
    <w:rsid w:val="00917C30"/>
    <w:rsid w:val="009514BF"/>
    <w:rsid w:val="009673EC"/>
    <w:rsid w:val="009B2713"/>
    <w:rsid w:val="009B7118"/>
    <w:rsid w:val="009C05EA"/>
    <w:rsid w:val="009C617F"/>
    <w:rsid w:val="009F5B01"/>
    <w:rsid w:val="00A22443"/>
    <w:rsid w:val="00A550B3"/>
    <w:rsid w:val="00A61E02"/>
    <w:rsid w:val="00A7609F"/>
    <w:rsid w:val="00A81B28"/>
    <w:rsid w:val="00A92D70"/>
    <w:rsid w:val="00AB284D"/>
    <w:rsid w:val="00AE0DCB"/>
    <w:rsid w:val="00B27701"/>
    <w:rsid w:val="00B34655"/>
    <w:rsid w:val="00B47B2D"/>
    <w:rsid w:val="00B669BB"/>
    <w:rsid w:val="00BA75A8"/>
    <w:rsid w:val="00BB11F1"/>
    <w:rsid w:val="00BD7B23"/>
    <w:rsid w:val="00BF57E0"/>
    <w:rsid w:val="00C0513D"/>
    <w:rsid w:val="00C40761"/>
    <w:rsid w:val="00C571AA"/>
    <w:rsid w:val="00C67B19"/>
    <w:rsid w:val="00C728FB"/>
    <w:rsid w:val="00C94221"/>
    <w:rsid w:val="00CC0AC4"/>
    <w:rsid w:val="00CE2496"/>
    <w:rsid w:val="00CE4A83"/>
    <w:rsid w:val="00D72AB8"/>
    <w:rsid w:val="00D93C80"/>
    <w:rsid w:val="00DF4A70"/>
    <w:rsid w:val="00E11B39"/>
    <w:rsid w:val="00E4785D"/>
    <w:rsid w:val="00E640C8"/>
    <w:rsid w:val="00E70579"/>
    <w:rsid w:val="00EA1A97"/>
    <w:rsid w:val="00EB3349"/>
    <w:rsid w:val="00EB415C"/>
    <w:rsid w:val="00ED4327"/>
    <w:rsid w:val="00EF696C"/>
    <w:rsid w:val="00F1271F"/>
    <w:rsid w:val="00F2724F"/>
    <w:rsid w:val="00F40A8E"/>
    <w:rsid w:val="00F4130B"/>
    <w:rsid w:val="00F82C1F"/>
    <w:rsid w:val="00F911F1"/>
    <w:rsid w:val="00FD0A46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92C90110-C383-45F2-8821-EE89A95E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noProof/>
      <w:kern w:val="1"/>
      <w:sz w:val="24"/>
      <w:szCs w:val="24"/>
    </w:rPr>
  </w:style>
  <w:style w:type="paragraph" w:styleId="3">
    <w:name w:val="heading 3"/>
    <w:basedOn w:val="1"/>
    <w:next w:val="a0"/>
    <w:qFormat/>
    <w:pPr>
      <w:numPr>
        <w:ilvl w:val="2"/>
        <w:numId w:val="7"/>
      </w:numPr>
      <w:outlineLvl w:val="2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編號字元"/>
  </w:style>
  <w:style w:type="paragraph" w:customStyle="1" w:styleId="1">
    <w:name w:val="標題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semiHidden/>
    <w:pPr>
      <w:spacing w:after="120"/>
    </w:pPr>
  </w:style>
  <w:style w:type="paragraph" w:styleId="a5">
    <w:name w:val="List"/>
    <w:basedOn w:val="a0"/>
    <w:semiHidden/>
    <w:rPr>
      <w:rFonts w:cs="Tahoma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目錄"/>
    <w:basedOn w:val="a"/>
    <w:pPr>
      <w:suppressLineNumbers/>
    </w:pPr>
    <w:rPr>
      <w:rFonts w:cs="Tahoma"/>
    </w:rPr>
  </w:style>
  <w:style w:type="paragraph" w:customStyle="1" w:styleId="1-21">
    <w:name w:val="暗色格線 1 - 輔色 21"/>
    <w:basedOn w:val="a"/>
    <w:qFormat/>
    <w:pPr>
      <w:ind w:left="480"/>
    </w:pPr>
  </w:style>
  <w:style w:type="table" w:styleId="a8">
    <w:name w:val="Table Grid"/>
    <w:basedOn w:val="a2"/>
    <w:rsid w:val="000936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訊框內容"/>
    <w:basedOn w:val="a0"/>
    <w:rsid w:val="00612DBF"/>
  </w:style>
  <w:style w:type="paragraph" w:customStyle="1" w:styleId="-11">
    <w:name w:val="彩色清單 - 輔色 11"/>
    <w:basedOn w:val="a"/>
    <w:qFormat/>
    <w:rsid w:val="0060732D"/>
    <w:pPr>
      <w:ind w:left="480"/>
    </w:pPr>
  </w:style>
  <w:style w:type="character" w:styleId="aa">
    <w:name w:val="Strong"/>
    <w:qFormat/>
    <w:rsid w:val="008C2170"/>
    <w:rPr>
      <w:b/>
      <w:bCs/>
    </w:rPr>
  </w:style>
  <w:style w:type="character" w:styleId="ab">
    <w:name w:val="Hyperlink"/>
    <w:semiHidden/>
    <w:rsid w:val="008C2170"/>
    <w:rPr>
      <w:color w:val="000080"/>
      <w:u w:val="single"/>
    </w:rPr>
  </w:style>
  <w:style w:type="paragraph" w:customStyle="1" w:styleId="ac">
    <w:name w:val="表格內容"/>
    <w:basedOn w:val="a"/>
    <w:rsid w:val="008C2170"/>
    <w:pPr>
      <w:suppressLineNumbers/>
    </w:pPr>
  </w:style>
  <w:style w:type="paragraph" w:styleId="ad">
    <w:name w:val="Date"/>
    <w:basedOn w:val="a"/>
    <w:next w:val="a"/>
    <w:link w:val="ae"/>
    <w:uiPriority w:val="99"/>
    <w:unhideWhenUsed/>
    <w:rsid w:val="00914044"/>
    <w:pPr>
      <w:suppressAutoHyphens w:val="0"/>
      <w:jc w:val="right"/>
    </w:pPr>
    <w:rPr>
      <w:rFonts w:ascii="Cambria" w:hAnsi="Cambria"/>
      <w:noProof w:val="0"/>
      <w:kern w:val="2"/>
    </w:rPr>
  </w:style>
  <w:style w:type="character" w:customStyle="1" w:styleId="ae">
    <w:name w:val="日期 字元"/>
    <w:link w:val="ad"/>
    <w:uiPriority w:val="99"/>
    <w:rsid w:val="00914044"/>
    <w:rPr>
      <w:rFonts w:ascii="Cambria" w:hAnsi="Cambria"/>
      <w:kern w:val="2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367F1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sid w:val="000367F1"/>
    <w:rPr>
      <w:noProof/>
      <w:kern w:val="1"/>
    </w:rPr>
  </w:style>
  <w:style w:type="character" w:styleId="af1">
    <w:name w:val="page number"/>
    <w:uiPriority w:val="99"/>
    <w:semiHidden/>
    <w:unhideWhenUsed/>
    <w:rsid w:val="000367F1"/>
  </w:style>
  <w:style w:type="paragraph" w:styleId="af2">
    <w:name w:val="header"/>
    <w:basedOn w:val="a"/>
    <w:link w:val="af3"/>
    <w:uiPriority w:val="99"/>
    <w:unhideWhenUsed/>
    <w:rsid w:val="00512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512196"/>
    <w:rPr>
      <w:noProof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台灣藝術治療學會</dc:creator>
  <cp:keywords/>
  <cp:lastModifiedBy>user</cp:lastModifiedBy>
  <cp:revision>3</cp:revision>
  <cp:lastPrinted>1900-12-31T16:00:00Z</cp:lastPrinted>
  <dcterms:created xsi:type="dcterms:W3CDTF">2023-11-23T08:49:00Z</dcterms:created>
  <dcterms:modified xsi:type="dcterms:W3CDTF">2023-11-23T09:15:00Z</dcterms:modified>
</cp:coreProperties>
</file>