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2B" w:rsidRDefault="00A63E2B" w:rsidP="00230413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</w:p>
    <w:p w:rsidR="00613121" w:rsidRPr="00230413" w:rsidRDefault="00613121" w:rsidP="00230413">
      <w:pPr>
        <w:spacing w:afterLines="100" w:after="240"/>
        <w:jc w:val="center"/>
        <w:rPr>
          <w:rStyle w:val="aa"/>
          <w:rFonts w:ascii="標楷體" w:eastAsia="標楷體" w:hAnsi="標楷體"/>
          <w:b w:val="0"/>
          <w:sz w:val="32"/>
          <w:szCs w:val="32"/>
        </w:rPr>
      </w:pPr>
      <w:r w:rsidRPr="00230413">
        <w:rPr>
          <w:rFonts w:ascii="標楷體" w:eastAsia="標楷體" w:hAnsi="標楷體"/>
          <w:b/>
          <w:sz w:val="32"/>
          <w:szCs w:val="32"/>
        </w:rPr>
        <w:t>台灣藝術治療學會</w:t>
      </w:r>
      <w:r w:rsidRPr="00B97A03">
        <w:rPr>
          <w:rStyle w:val="aa"/>
          <w:rFonts w:ascii="標楷體" w:eastAsia="標楷體" w:hAnsi="標楷體"/>
          <w:sz w:val="32"/>
          <w:szCs w:val="32"/>
        </w:rPr>
        <w:t>專業</w:t>
      </w:r>
      <w:r w:rsidR="00124C63">
        <w:rPr>
          <w:rStyle w:val="aa"/>
          <w:rFonts w:ascii="標楷體" w:eastAsia="標楷體" w:hAnsi="標楷體" w:hint="eastAsia"/>
          <w:sz w:val="32"/>
          <w:szCs w:val="32"/>
        </w:rPr>
        <w:t>認證</w:t>
      </w:r>
      <w:r w:rsidRPr="00B97A03">
        <w:rPr>
          <w:rStyle w:val="aa"/>
          <w:rFonts w:ascii="標楷體" w:eastAsia="標楷體" w:hAnsi="標楷體"/>
          <w:sz w:val="32"/>
          <w:szCs w:val="32"/>
        </w:rPr>
        <w:t>會員入會申請檢核表</w:t>
      </w:r>
    </w:p>
    <w:tbl>
      <w:tblPr>
        <w:tblStyle w:val="a8"/>
        <w:tblW w:w="10768" w:type="dxa"/>
        <w:tblLook w:val="04A0" w:firstRow="1" w:lastRow="0" w:firstColumn="1" w:lastColumn="0" w:noHBand="0" w:noVBand="1"/>
      </w:tblPr>
      <w:tblGrid>
        <w:gridCol w:w="988"/>
        <w:gridCol w:w="3827"/>
        <w:gridCol w:w="5953"/>
      </w:tblGrid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center"/>
              <w:rPr>
                <w:rFonts w:ascii="標楷體" w:eastAsia="標楷體" w:hAnsi="標楷體"/>
                <w:b/>
                <w:noProof w:val="0"/>
                <w:kern w:val="36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  <w:t>是否檢附</w:t>
            </w:r>
          </w:p>
        </w:tc>
        <w:tc>
          <w:tcPr>
            <w:tcW w:w="3827" w:type="dxa"/>
            <w:vAlign w:val="center"/>
          </w:tcPr>
          <w:p w:rsidR="00613121" w:rsidRPr="00613121" w:rsidRDefault="00613121" w:rsidP="00B97A03">
            <w:pPr>
              <w:spacing w:line="360" w:lineRule="auto"/>
              <w:jc w:val="center"/>
              <w:rPr>
                <w:rFonts w:ascii="標楷體" w:eastAsia="標楷體" w:hAnsi="標楷體"/>
                <w:b/>
                <w:noProof w:val="0"/>
                <w:kern w:val="36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  <w:t>檢核項目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center"/>
              <w:rPr>
                <w:rFonts w:ascii="標楷體" w:eastAsia="標楷體" w:hAnsi="標楷體"/>
                <w:b/>
                <w:noProof w:val="0"/>
                <w:kern w:val="36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  <w:t>說明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widowControl/>
              <w:suppressAutoHyphens w:val="0"/>
              <w:spacing w:line="360" w:lineRule="auto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一、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入會申請書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已完整填寫，並親筆簽名/蓋章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二、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身分證明文件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身分證正反面</w:t>
            </w:r>
            <w:proofErr w:type="gramStart"/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影本乙份</w:t>
            </w:r>
            <w:proofErr w:type="gramEnd"/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三、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學歷證明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最高學歷畢業證書影本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四、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在職證明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現任單位之在職證明或聘書影本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五、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相關經歷證明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曾任職之工作經歷證明文件（聘書、契約或服務證明）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六、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專業訓練學分</w:t>
            </w:r>
            <w:r w:rsidR="00F30133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/時數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證明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相關專業課程修課</w:t>
            </w:r>
            <w:r w:rsidR="008D32E8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證明</w:t>
            </w:r>
            <w:r w:rsidR="00F30133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/實習時數</w:t>
            </w: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證明</w:t>
            </w:r>
            <w:r w:rsidR="00F30133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等</w:t>
            </w: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文件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七、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專業證照</w:t>
            </w:r>
            <w:r w:rsidR="00230413"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(如有)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230413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相關證照或合格證明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spacing w:line="360" w:lineRule="auto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八、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推薦人簽名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spacing w:line="360" w:lineRule="auto"/>
              <w:jc w:val="both"/>
              <w:rPr>
                <w:rFonts w:ascii="標楷體" w:eastAsia="標楷體" w:hAnsi="標楷體" w:cs="新細明體"/>
                <w:b/>
                <w:bCs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需由現有</w:t>
            </w:r>
            <w:r w:rsidR="00124C63" w:rsidRPr="00124C63">
              <w:rPr>
                <w:rFonts w:ascii="標楷體" w:eastAsia="標楷體" w:hAnsi="標楷體" w:cs="新細明體" w:hint="eastAsia"/>
                <w:noProof w:val="0"/>
                <w:color w:val="FF0000"/>
                <w:kern w:val="0"/>
                <w:sz w:val="28"/>
                <w:szCs w:val="28"/>
              </w:rPr>
              <w:t>2名</w:t>
            </w:r>
            <w:r w:rsidRPr="00613121">
              <w:rPr>
                <w:rFonts w:ascii="標楷體" w:eastAsia="標楷體" w:hAnsi="標楷體" w:cs="新細明體"/>
                <w:noProof w:val="0"/>
                <w:color w:val="FF0000"/>
                <w:kern w:val="0"/>
                <w:sz w:val="28"/>
                <w:szCs w:val="28"/>
              </w:rPr>
              <w:t>專業</w:t>
            </w:r>
            <w:r w:rsidR="00124C63">
              <w:rPr>
                <w:rFonts w:ascii="標楷體" w:eastAsia="標楷體" w:hAnsi="標楷體" w:cs="新細明體" w:hint="eastAsia"/>
                <w:noProof w:val="0"/>
                <w:color w:val="FF0000"/>
                <w:kern w:val="0"/>
                <w:sz w:val="28"/>
                <w:szCs w:val="28"/>
              </w:rPr>
              <w:t>認證</w:t>
            </w:r>
            <w:r w:rsidRPr="00613121">
              <w:rPr>
                <w:rFonts w:ascii="標楷體" w:eastAsia="標楷體" w:hAnsi="標楷體" w:cs="新細明體"/>
                <w:noProof w:val="0"/>
                <w:color w:val="FF0000"/>
                <w:kern w:val="0"/>
                <w:sz w:val="28"/>
                <w:szCs w:val="28"/>
              </w:rPr>
              <w:t>會員親筆簽名</w:t>
            </w: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推薦</w:t>
            </w:r>
          </w:p>
        </w:tc>
      </w:tr>
      <w:tr w:rsidR="00613121" w:rsidRPr="00613121" w:rsidTr="00B97A03">
        <w:tc>
          <w:tcPr>
            <w:tcW w:w="988" w:type="dxa"/>
            <w:vAlign w:val="center"/>
          </w:tcPr>
          <w:p w:rsidR="00613121" w:rsidRPr="00613121" w:rsidRDefault="00613121" w:rsidP="00057AF9">
            <w:pPr>
              <w:spacing w:line="360" w:lineRule="auto"/>
              <w:jc w:val="center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□</w:t>
            </w:r>
          </w:p>
        </w:tc>
        <w:tc>
          <w:tcPr>
            <w:tcW w:w="3827" w:type="dxa"/>
            <w:vAlign w:val="center"/>
          </w:tcPr>
          <w:p w:rsidR="00613121" w:rsidRPr="00613121" w:rsidRDefault="00B97A03" w:rsidP="00B97A03">
            <w:pPr>
              <w:widowControl/>
              <w:suppressAutoHyphens w:val="0"/>
              <w:spacing w:line="360" w:lineRule="auto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 w:val="0"/>
                <w:kern w:val="0"/>
                <w:sz w:val="28"/>
                <w:szCs w:val="28"/>
              </w:rPr>
              <w:t>九、</w:t>
            </w:r>
            <w:r w:rsidR="00613121"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無違反倫理守則聲明書</w:t>
            </w:r>
          </w:p>
        </w:tc>
        <w:tc>
          <w:tcPr>
            <w:tcW w:w="5953" w:type="dxa"/>
            <w:vAlign w:val="center"/>
          </w:tcPr>
          <w:p w:rsidR="00613121" w:rsidRPr="00613121" w:rsidRDefault="00613121" w:rsidP="00613121">
            <w:pPr>
              <w:widowControl/>
              <w:suppressAutoHyphens w:val="0"/>
              <w:spacing w:line="360" w:lineRule="auto"/>
              <w:jc w:val="both"/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</w:pPr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申請人</w:t>
            </w:r>
            <w:proofErr w:type="gramStart"/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須親簽</w:t>
            </w:r>
            <w:proofErr w:type="gramEnd"/>
            <w:r w:rsidRPr="00613121">
              <w:rPr>
                <w:rFonts w:ascii="標楷體" w:eastAsia="標楷體" w:hAnsi="標楷體" w:cs="新細明體"/>
                <w:noProof w:val="0"/>
                <w:kern w:val="0"/>
                <w:sz w:val="28"/>
                <w:szCs w:val="28"/>
              </w:rPr>
              <w:t>，聲明遵守本會倫理規範</w:t>
            </w:r>
          </w:p>
        </w:tc>
      </w:tr>
    </w:tbl>
    <w:p w:rsidR="008D32E8" w:rsidRPr="008D32E8" w:rsidRDefault="008D32E8" w:rsidP="008D32E8">
      <w:pPr>
        <w:widowControl/>
        <w:tabs>
          <w:tab w:val="left" w:pos="152"/>
        </w:tabs>
        <w:suppressAutoHyphens w:val="0"/>
        <w:snapToGrid w:val="0"/>
        <w:spacing w:line="0" w:lineRule="atLeast"/>
        <w:ind w:left="1096" w:right="113" w:hangingChars="391" w:hanging="1096"/>
        <w:jc w:val="center"/>
        <w:rPr>
          <w:rFonts w:ascii="標楷體" w:eastAsia="標楷體" w:hAnsi="標楷體"/>
          <w:noProof w:val="0"/>
          <w:color w:val="FF0000"/>
          <w:spacing w:val="-8"/>
          <w:kern w:val="2"/>
          <w:sz w:val="26"/>
          <w:szCs w:val="26"/>
        </w:rPr>
      </w:pPr>
      <w:r w:rsidRPr="008D32E8">
        <w:rPr>
          <w:rFonts w:ascii="標楷體" w:eastAsia="標楷體" w:hAnsi="標楷體"/>
          <w:b/>
          <w:bCs/>
          <w:noProof w:val="0"/>
          <w:color w:val="FF0000"/>
          <w:kern w:val="2"/>
          <w:sz w:val="28"/>
        </w:rPr>
        <w:t>【檢附證明文件</w:t>
      </w:r>
      <w:r w:rsidRPr="008D32E8">
        <w:rPr>
          <w:rFonts w:ascii="標楷體" w:eastAsia="標楷體" w:hAnsi="標楷體" w:hint="eastAsia"/>
          <w:b/>
          <w:bCs/>
          <w:noProof w:val="0"/>
          <w:color w:val="FF0000"/>
          <w:kern w:val="2"/>
          <w:sz w:val="28"/>
        </w:rPr>
        <w:t>，請以單頁A4紙張方式提供，避免裝訂成冊</w:t>
      </w:r>
      <w:r w:rsidRPr="008D32E8">
        <w:rPr>
          <w:rFonts w:ascii="標楷體" w:eastAsia="標楷體" w:hAnsi="標楷體"/>
          <w:b/>
          <w:bCs/>
          <w:noProof w:val="0"/>
          <w:color w:val="FF0000"/>
          <w:kern w:val="2"/>
          <w:sz w:val="28"/>
        </w:rPr>
        <w:t>】</w:t>
      </w:r>
    </w:p>
    <w:p w:rsidR="00230413" w:rsidRPr="008D32E8" w:rsidRDefault="00230413" w:rsidP="00230413">
      <w:pPr>
        <w:rPr>
          <w:rFonts w:ascii="標楷體" w:eastAsia="標楷體" w:hAnsi="標楷體"/>
          <w:b/>
          <w:sz w:val="28"/>
          <w:szCs w:val="28"/>
        </w:rPr>
      </w:pPr>
    </w:p>
    <w:p w:rsidR="00230413" w:rsidRPr="00230413" w:rsidRDefault="00230413" w:rsidP="00230413">
      <w:pPr>
        <w:rPr>
          <w:rFonts w:ascii="標楷體" w:eastAsia="標楷體" w:hAnsi="標楷體"/>
          <w:b/>
          <w:noProof w:val="0"/>
          <w:kern w:val="0"/>
          <w:sz w:val="28"/>
          <w:szCs w:val="28"/>
        </w:rPr>
      </w:pPr>
      <w:bookmarkStart w:id="0" w:name="_Hlk208409673"/>
      <w:r w:rsidRPr="00230413">
        <w:rPr>
          <w:rFonts w:ascii="標楷體" w:eastAsia="標楷體" w:hAnsi="標楷體"/>
          <w:b/>
          <w:sz w:val="28"/>
          <w:szCs w:val="28"/>
        </w:rPr>
        <w:t>倫理聲明</w:t>
      </w:r>
    </w:p>
    <w:p w:rsidR="00230413" w:rsidRPr="00230413" w:rsidRDefault="00230413" w:rsidP="00230413">
      <w:pPr>
        <w:rPr>
          <w:rFonts w:ascii="標楷體" w:eastAsia="標楷體" w:hAnsi="標楷體"/>
          <w:sz w:val="28"/>
          <w:szCs w:val="28"/>
        </w:rPr>
      </w:pPr>
      <w:r w:rsidRPr="00230413">
        <w:rPr>
          <w:rFonts w:ascii="標楷體" w:eastAsia="標楷體" w:hAnsi="標楷體"/>
          <w:sz w:val="28"/>
          <w:szCs w:val="28"/>
        </w:rPr>
        <w:t>本人保證以上所附文件均為真實且正確之證明，無任何偽造、塗改或虛假陳述。若經查證有不實情事，本人願意承擔相關法律與倫理責任，並接受學會撤銷申請或資格之處置。</w:t>
      </w:r>
    </w:p>
    <w:p w:rsidR="00230413" w:rsidRPr="00230413" w:rsidRDefault="00230413" w:rsidP="00230413">
      <w:pPr>
        <w:rPr>
          <w:rFonts w:ascii="標楷體" w:eastAsia="標楷體" w:hAnsi="標楷體"/>
          <w:sz w:val="28"/>
          <w:szCs w:val="28"/>
        </w:rPr>
      </w:pPr>
      <w:r w:rsidRPr="00230413">
        <w:rPr>
          <w:rFonts w:ascii="標楷體" w:eastAsia="標楷體" w:hAnsi="標楷體"/>
          <w:sz w:val="28"/>
          <w:szCs w:val="28"/>
        </w:rPr>
        <w:t>申請人簽名：_________________</w:t>
      </w:r>
      <w:r w:rsidRPr="00230413">
        <w:rPr>
          <w:rFonts w:ascii="標楷體" w:eastAsia="標楷體" w:hAnsi="標楷體"/>
          <w:sz w:val="28"/>
          <w:szCs w:val="28"/>
        </w:rPr>
        <w:br/>
        <w:t>日期：______年___月___日</w:t>
      </w:r>
    </w:p>
    <w:p w:rsidR="00230413" w:rsidRPr="00230413" w:rsidRDefault="005B2062" w:rsidP="0023041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30413" w:rsidRPr="00230413" w:rsidRDefault="00230413" w:rsidP="00230413">
      <w:pPr>
        <w:rPr>
          <w:rFonts w:ascii="標楷體" w:eastAsia="標楷體" w:hAnsi="標楷體"/>
          <w:b/>
          <w:sz w:val="28"/>
          <w:szCs w:val="28"/>
        </w:rPr>
      </w:pPr>
      <w:r w:rsidRPr="00230413">
        <w:rPr>
          <w:rFonts w:ascii="標楷體" w:eastAsia="標楷體" w:hAnsi="標楷體"/>
          <w:b/>
          <w:sz w:val="28"/>
          <w:szCs w:val="28"/>
        </w:rPr>
        <w:t>注意事項</w:t>
      </w:r>
    </w:p>
    <w:p w:rsidR="00230413" w:rsidRPr="00230413" w:rsidRDefault="00230413" w:rsidP="00230413">
      <w:pPr>
        <w:pStyle w:val="af4"/>
        <w:numPr>
          <w:ilvl w:val="0"/>
          <w:numId w:val="25"/>
        </w:numPr>
        <w:ind w:leftChars="0"/>
        <w:rPr>
          <w:rFonts w:ascii="標楷體" w:eastAsia="標楷體" w:hAnsi="標楷體"/>
          <w:sz w:val="28"/>
          <w:szCs w:val="28"/>
        </w:rPr>
      </w:pPr>
      <w:r w:rsidRPr="00230413">
        <w:rPr>
          <w:rFonts w:ascii="標楷體" w:eastAsia="標楷體" w:hAnsi="標楷體"/>
          <w:sz w:val="28"/>
          <w:szCs w:val="28"/>
        </w:rPr>
        <w:t xml:space="preserve">請務必確認所有文件齊備並附上本檢核表，缺件將不予受理，酌收行政處理費用 </w:t>
      </w:r>
      <w:r w:rsidR="0047504C">
        <w:rPr>
          <w:rFonts w:ascii="標楷體" w:eastAsia="標楷體" w:hAnsi="標楷體"/>
          <w:sz w:val="28"/>
          <w:szCs w:val="28"/>
        </w:rPr>
        <w:t>300</w:t>
      </w:r>
      <w:r w:rsidRPr="00230413">
        <w:rPr>
          <w:rFonts w:ascii="標楷體" w:eastAsia="標楷體" w:hAnsi="標楷體"/>
          <w:sz w:val="28"/>
          <w:szCs w:val="28"/>
        </w:rPr>
        <w:t>元，並退件處理。</w:t>
      </w:r>
    </w:p>
    <w:p w:rsidR="00230413" w:rsidRPr="00230413" w:rsidRDefault="00230413" w:rsidP="00230413">
      <w:pPr>
        <w:pStyle w:val="af4"/>
        <w:numPr>
          <w:ilvl w:val="0"/>
          <w:numId w:val="25"/>
        </w:numPr>
        <w:ind w:leftChars="0"/>
        <w:rPr>
          <w:rFonts w:ascii="標楷體" w:eastAsia="標楷體" w:hAnsi="標楷體"/>
          <w:sz w:val="28"/>
          <w:szCs w:val="28"/>
        </w:rPr>
      </w:pPr>
      <w:r w:rsidRPr="00230413">
        <w:rPr>
          <w:rFonts w:ascii="標楷體" w:eastAsia="標楷體" w:hAnsi="標楷體"/>
          <w:sz w:val="28"/>
          <w:szCs w:val="28"/>
        </w:rPr>
        <w:t>所有文件請以清晰、可辨識之影本或正本提出。</w:t>
      </w:r>
    </w:p>
    <w:p w:rsidR="00230413" w:rsidRPr="00057AF9" w:rsidRDefault="00057AF9" w:rsidP="00057AF9">
      <w:pPr>
        <w:rPr>
          <w:color w:val="C00000"/>
        </w:rPr>
      </w:pPr>
      <w:r w:rsidRPr="00057AF9">
        <w:rPr>
          <w:rFonts w:ascii="標楷體" w:eastAsia="標楷體" w:hAnsi="標楷體" w:hint="eastAsia"/>
          <w:sz w:val="28"/>
          <w:szCs w:val="28"/>
        </w:rPr>
        <w:t>3.</w:t>
      </w:r>
      <w:r w:rsidR="00230413" w:rsidRPr="00057AF9">
        <w:rPr>
          <w:rFonts w:ascii="標楷體" w:eastAsia="標楷體" w:hAnsi="標楷體"/>
          <w:color w:val="FF0000"/>
          <w:sz w:val="28"/>
          <w:szCs w:val="28"/>
        </w:rPr>
        <w:t>本檢核表須隨同申請資料一併送交，方能進入審查流程</w:t>
      </w:r>
      <w:r w:rsidR="00230413" w:rsidRPr="00057AF9">
        <w:rPr>
          <w:color w:val="FF0000"/>
        </w:rPr>
        <w:t>。</w:t>
      </w:r>
    </w:p>
    <w:p w:rsidR="00613121" w:rsidRPr="00230413" w:rsidRDefault="00613121" w:rsidP="00613121">
      <w:pPr>
        <w:jc w:val="center"/>
        <w:rPr>
          <w:rFonts w:ascii="標楷體" w:eastAsia="標楷體" w:hAnsi="標楷體"/>
          <w:b/>
          <w:noProof w:val="0"/>
          <w:kern w:val="36"/>
          <w:sz w:val="28"/>
          <w:szCs w:val="28"/>
        </w:rPr>
      </w:pPr>
    </w:p>
    <w:bookmarkEnd w:id="0"/>
    <w:p w:rsidR="00D93C80" w:rsidRPr="002E772F" w:rsidRDefault="00D93C80" w:rsidP="00A81B28">
      <w:pPr>
        <w:pageBreakBefore/>
        <w:ind w:left="129" w:hangingChars="46" w:hanging="129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2E772F">
        <w:rPr>
          <w:rFonts w:ascii="標楷體" w:eastAsia="標楷體" w:hAnsi="標楷體"/>
          <w:b/>
          <w:bCs/>
          <w:color w:val="000000"/>
          <w:sz w:val="28"/>
          <w:szCs w:val="28"/>
        </w:rPr>
        <w:lastRenderedPageBreak/>
        <w:t>台灣藝術治療學會</w:t>
      </w:r>
      <w:r w:rsidR="002E77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專業</w:t>
      </w:r>
      <w:r w:rsidR="00124C6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認證</w:t>
      </w:r>
      <w:r w:rsidRPr="002E772F">
        <w:rPr>
          <w:rFonts w:ascii="標楷體" w:eastAsia="標楷體" w:hAnsi="標楷體"/>
          <w:b/>
          <w:bCs/>
          <w:color w:val="000000"/>
          <w:sz w:val="28"/>
          <w:szCs w:val="28"/>
        </w:rPr>
        <w:t>會員入會申請書</w:t>
      </w:r>
    </w:p>
    <w:p w:rsidR="00D93C80" w:rsidRPr="002E772F" w:rsidRDefault="00D93C80" w:rsidP="00D93C80">
      <w:pPr>
        <w:jc w:val="right"/>
        <w:rPr>
          <w:rFonts w:ascii="標楷體" w:eastAsia="標楷體" w:hAnsi="標楷體"/>
          <w:color w:val="000000"/>
        </w:rPr>
      </w:pPr>
      <w:r w:rsidRPr="002E772F">
        <w:rPr>
          <w:rFonts w:ascii="標楷體" w:eastAsia="標楷體" w:hAnsi="標楷體"/>
          <w:color w:val="000000"/>
        </w:rPr>
        <w:t>申請日期:　　　年　　月　　日</w:t>
      </w:r>
    </w:p>
    <w:tbl>
      <w:tblPr>
        <w:tblW w:w="11057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560"/>
        <w:gridCol w:w="2521"/>
        <w:gridCol w:w="1275"/>
        <w:gridCol w:w="971"/>
        <w:gridCol w:w="305"/>
        <w:gridCol w:w="142"/>
        <w:gridCol w:w="709"/>
        <w:gridCol w:w="1275"/>
        <w:gridCol w:w="2299"/>
      </w:tblGrid>
      <w:tr w:rsidR="00D93C80" w:rsidRPr="002E772F" w:rsidTr="00057AF9">
        <w:trPr>
          <w:trHeight w:val="675"/>
        </w:trPr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52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性　　別</w:t>
            </w:r>
          </w:p>
        </w:tc>
        <w:tc>
          <w:tcPr>
            <w:tcW w:w="97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3574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年　  月　  日</w:t>
            </w: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7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H (　　)</w:t>
            </w:r>
          </w:p>
          <w:p w:rsidR="00D93C80" w:rsidRPr="002E772F" w:rsidRDefault="00D93C80" w:rsidP="00D93C8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O (　　)</w:t>
            </w:r>
          </w:p>
          <w:p w:rsidR="00D93C80" w:rsidRPr="002E772F" w:rsidRDefault="00D93C80" w:rsidP="00D93C8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FAX (　　)</w:t>
            </w: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出 生 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rPr>
                <w:rFonts w:ascii="標楷體" w:eastAsia="標楷體" w:hAnsi="標楷體"/>
              </w:rPr>
            </w:pPr>
          </w:p>
        </w:tc>
        <w:tc>
          <w:tcPr>
            <w:tcW w:w="5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手　　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30"/>
              </w:rPr>
            </w:pPr>
            <w:r w:rsidRPr="002E772F">
              <w:rPr>
                <w:rFonts w:ascii="標楷體" w:eastAsia="標楷體" w:hAnsi="標楷體"/>
                <w:color w:val="000000"/>
                <w:spacing w:val="30"/>
              </w:rPr>
              <w:t>E-mail</w:t>
            </w:r>
          </w:p>
        </w:tc>
        <w:tc>
          <w:tcPr>
            <w:tcW w:w="5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職　　稱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675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推薦人</w:t>
            </w:r>
            <w:r w:rsidR="004061CD">
              <w:rPr>
                <w:rFonts w:ascii="標楷體" w:eastAsia="標楷體" w:hAnsi="標楷體" w:hint="eastAsia"/>
              </w:rPr>
              <w:t>2位</w:t>
            </w:r>
          </w:p>
          <w:p w:rsidR="00D93C80" w:rsidRPr="002E772F" w:rsidRDefault="00EA1A97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E772F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推薦人</w:t>
            </w:r>
            <w:r w:rsidR="007C4690" w:rsidRPr="002E772F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須</w:t>
            </w:r>
            <w:r w:rsidRPr="002E772F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親筆簽名</w:t>
            </w:r>
            <w:r w:rsidR="002E772F" w:rsidRPr="002E772F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7728" behindDoc="1" locked="0" layoutInCell="1" allowOverlap="1">
                      <wp:simplePos x="0" y="0"/>
                      <wp:positionH relativeFrom="column">
                        <wp:posOffset>-581025</wp:posOffset>
                      </wp:positionH>
                      <wp:positionV relativeFrom="paragraph">
                        <wp:posOffset>64135</wp:posOffset>
                      </wp:positionV>
                      <wp:extent cx="1388110" cy="157480"/>
                      <wp:effectExtent l="0" t="1270" r="4445" b="3175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11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Pr="00B47B2D" w:rsidRDefault="00FF2C69" w:rsidP="001D5C4C">
                                  <w:pPr>
                                    <w:jc w:val="right"/>
                                    <w:rPr>
                                      <w:rFonts w:ascii="華康中明體" w:eastAsia="華康中明體"/>
                                      <w:color w:val="000000"/>
                                      <w:w w:val="90"/>
                                      <w:sz w:val="14"/>
                                      <w:szCs w:val="14"/>
                                    </w:rPr>
                                  </w:pPr>
                                  <w:r w:rsidRPr="00B47B2D">
                                    <w:rPr>
                                      <w:rFonts w:ascii="華康中明體" w:eastAsia="華康中明體" w:hint="eastAsia"/>
                                      <w:color w:val="000000"/>
                                      <w:w w:val="90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B47B2D" w:rsidRPr="00B47B2D">
                                    <w:rPr>
                                      <w:rFonts w:ascii="華康中明體" w:eastAsia="華康中明體" w:hint="eastAsia"/>
                                      <w:color w:val="000000"/>
                                      <w:w w:val="90"/>
                                      <w:sz w:val="14"/>
                                      <w:szCs w:val="14"/>
                                    </w:rPr>
                                    <w:t>專業認證會員申請使用)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45.75pt;margin-top:5.05pt;width:109.3pt;height:12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" stroked="f">
                      <v:textbox inset="0,0,0,0">
                        <w:txbxContent>
                          <w:p w:rsidR="00FF2C69" w:rsidRPr="00B47B2D" w:rsidRDefault="00FF2C69" w:rsidP="001D5C4C">
                            <w:pPr>
                              <w:jc w:val="right"/>
                              <w:rPr>
                                <w:rFonts w:ascii="華康中明體" w:eastAsia="華康中明體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B47B2D">
                              <w:rPr>
                                <w:rFonts w:ascii="華康中明體" w:eastAsia="華康中明體" w:hint="eastAsia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(</w:t>
                            </w:r>
                            <w:r w:rsidR="00B47B2D" w:rsidRPr="00B47B2D">
                              <w:rPr>
                                <w:rFonts w:ascii="華康中明體" w:eastAsia="華康中明體" w:hint="eastAsia"/>
                                <w:color w:val="000000"/>
                                <w:w w:val="90"/>
                                <w:sz w:val="14"/>
                                <w:szCs w:val="14"/>
                              </w:rPr>
                              <w:t>專業認證會員申請使用)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D93C80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bookmarkStart w:id="1" w:name="_GoBack"/>
        <w:bookmarkEnd w:id="1"/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93C80" w:rsidRPr="002E772F" w:rsidRDefault="002E772F" w:rsidP="00124C6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97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</wp:posOffset>
                      </wp:positionV>
                      <wp:extent cx="1159510" cy="161290"/>
                      <wp:effectExtent l="0" t="1270" r="4445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Default="00FF2C69" w:rsidP="001D5C4C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審查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專用格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0;margin-top:1.3pt;width:91.3pt;height:12.7pt;z-index:-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" stroked="f">
                      <v:textbox inset="0,0,0,0">
                        <w:txbxContent>
                          <w:p w:rsidR="00FF2C69" w:rsidRDefault="00FF2C69" w:rsidP="001D5C4C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審查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專用格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3C80" w:rsidRPr="002E772F" w:rsidTr="00057AF9">
        <w:trPr>
          <w:trHeight w:hRule="exact" w:val="1313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5680" behindDoc="1" locked="0" layoutInCell="1" allowOverlap="1">
                      <wp:simplePos x="0" y="0"/>
                      <wp:positionH relativeFrom="margin">
                        <wp:posOffset>4835525</wp:posOffset>
                      </wp:positionH>
                      <wp:positionV relativeFrom="paragraph">
                        <wp:posOffset>546735</wp:posOffset>
                      </wp:positionV>
                      <wp:extent cx="1501140" cy="179705"/>
                      <wp:effectExtent l="4445" t="0" r="0" b="317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Default="00FF2C69" w:rsidP="00D93C80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需檢附證明文件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380.75pt;margin-top:43.05pt;width:118.2pt;height:14.15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" stroked="f">
                      <v:textbox inset="0,0,0,0">
                        <w:txbxContent>
                          <w:p w:rsidR="00FF2C69" w:rsidRDefault="00FF2C69" w:rsidP="00D93C80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需檢附證明文件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93C80" w:rsidRPr="002E772F">
              <w:rPr>
                <w:rFonts w:ascii="標楷體" w:eastAsia="標楷體" w:hAnsi="標楷體"/>
              </w:rPr>
              <w:t>學　　歷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FF2C69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 w:hint="eastAsia"/>
              </w:rPr>
              <w:t xml:space="preserve"> </w:t>
            </w: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hRule="exact" w:val="2973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56704" behindDoc="1" locked="0" layoutInCell="1" allowOverlap="1">
                      <wp:simplePos x="0" y="0"/>
                      <wp:positionH relativeFrom="margin">
                        <wp:posOffset>4835525</wp:posOffset>
                      </wp:positionH>
                      <wp:positionV relativeFrom="paragraph">
                        <wp:posOffset>1595120</wp:posOffset>
                      </wp:positionV>
                      <wp:extent cx="1501140" cy="179705"/>
                      <wp:effectExtent l="4445" t="381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2C69" w:rsidRDefault="00FF2C69" w:rsidP="00D93C80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需檢附證明文件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380.75pt;margin-top:125.6pt;width:118.2pt;height:14.1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" stroked="f">
                      <v:textbox inset="0,0,0,0">
                        <w:txbxContent>
                          <w:p w:rsidR="00FF2C69" w:rsidRDefault="00FF2C69" w:rsidP="00D93C80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需檢附證明文件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93C80" w:rsidRPr="002E772F">
              <w:rPr>
                <w:rFonts w:ascii="標楷體" w:eastAsia="標楷體" w:hAnsi="標楷體"/>
              </w:rPr>
              <w:t>相關經歷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Default="00D93C80" w:rsidP="00D93C80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057AF9" w:rsidRPr="002E772F" w:rsidRDefault="00057AF9" w:rsidP="00D93C80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D93C80" w:rsidRPr="002E772F" w:rsidTr="00057AF9">
        <w:trPr>
          <w:trHeight w:val="806"/>
        </w:trPr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93C80" w:rsidRPr="002E772F" w:rsidRDefault="00D93C80" w:rsidP="00F27D82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E772F">
              <w:rPr>
                <w:rFonts w:ascii="標楷體" w:eastAsia="標楷體" w:hAnsi="標楷體"/>
                <w:color w:val="000000"/>
              </w:rPr>
              <w:t>相關專業學分訓練及證照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D93C80" w:rsidRPr="002E772F" w:rsidRDefault="00D93C80" w:rsidP="00D93C80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F27D82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D93C80" w:rsidRPr="002E772F" w:rsidRDefault="00D93C80" w:rsidP="00D93C80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</w:tc>
      </w:tr>
      <w:tr w:rsidR="002E772F" w:rsidRPr="002E772F" w:rsidTr="00057AF9">
        <w:trPr>
          <w:trHeight w:val="1165"/>
        </w:trPr>
        <w:tc>
          <w:tcPr>
            <w:tcW w:w="1560" w:type="dxa"/>
            <w:tcBorders>
              <w:top w:val="single" w:sz="4" w:space="0" w:color="000000"/>
              <w:left w:val="double" w:sz="4" w:space="0" w:color="auto"/>
              <w:bottom w:val="double" w:sz="1" w:space="0" w:color="000000"/>
            </w:tcBorders>
            <w:vAlign w:val="center"/>
          </w:tcPr>
          <w:p w:rsidR="002E772F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E772F"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2E772F" w:rsidRPr="002E772F" w:rsidRDefault="002E772F" w:rsidP="00D93C8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  <w:p w:rsidR="002E772F" w:rsidRPr="002E772F" w:rsidRDefault="002E772F" w:rsidP="00D93C80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2E772F" w:rsidRPr="002E772F" w:rsidRDefault="002E772F" w:rsidP="00D93C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E772F">
              <w:rPr>
                <w:rFonts w:ascii="標楷體" w:eastAsia="標楷體" w:hAnsi="標楷體"/>
                <w:color w:val="000000"/>
              </w:rPr>
              <w:t>會員編號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2E772F" w:rsidRPr="002E772F" w:rsidRDefault="002E772F" w:rsidP="00D93C80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</w:rPr>
            </w:pPr>
            <w:r w:rsidRPr="002E772F">
              <w:rPr>
                <w:rFonts w:ascii="標楷體" w:eastAsia="標楷體" w:hAnsi="標楷體"/>
                <w:color w:val="000000"/>
                <w:sz w:val="16"/>
              </w:rPr>
              <w:t>(請勿填寫)</w:t>
            </w:r>
          </w:p>
        </w:tc>
      </w:tr>
    </w:tbl>
    <w:p w:rsidR="00D93C80" w:rsidRPr="002E772F" w:rsidRDefault="00D93C80" w:rsidP="00D93C80">
      <w:pPr>
        <w:tabs>
          <w:tab w:val="left" w:pos="240"/>
        </w:tabs>
        <w:rPr>
          <w:rFonts w:ascii="標楷體" w:eastAsia="標楷體" w:hAnsi="標楷體"/>
        </w:rPr>
      </w:pPr>
    </w:p>
    <w:p w:rsidR="00D93C80" w:rsidRPr="002E772F" w:rsidRDefault="00D93C80" w:rsidP="00D93C80">
      <w:pPr>
        <w:tabs>
          <w:tab w:val="left" w:pos="240"/>
        </w:tabs>
        <w:rPr>
          <w:rFonts w:ascii="標楷體" w:eastAsia="標楷體" w:hAnsi="標楷體"/>
          <w:color w:val="000000"/>
        </w:rPr>
      </w:pPr>
    </w:p>
    <w:p w:rsidR="00D93C80" w:rsidRPr="002E772F" w:rsidRDefault="00D93C80" w:rsidP="00D93C80">
      <w:pPr>
        <w:suppressAutoHyphens w:val="0"/>
        <w:rPr>
          <w:rFonts w:ascii="標楷體" w:eastAsia="標楷體" w:hAnsi="標楷體"/>
          <w:color w:val="000000"/>
        </w:rPr>
      </w:pPr>
      <w:r w:rsidRPr="002E772F">
        <w:rPr>
          <w:rFonts w:ascii="標楷體" w:eastAsia="標楷體" w:hAnsi="標楷體"/>
          <w:color w:val="000000"/>
        </w:rPr>
        <w:t xml:space="preserve"> 申 請 人：　_____________________________（簽章）</w:t>
      </w:r>
    </w:p>
    <w:sectPr w:rsidR="00D93C80" w:rsidRPr="002E772F" w:rsidSect="00173775">
      <w:footerReference w:type="even" r:id="rId7"/>
      <w:footnotePr>
        <w:pos w:val="beneathText"/>
      </w:footnotePr>
      <w:pgSz w:w="11905" w:h="16837"/>
      <w:pgMar w:top="567" w:right="567" w:bottom="567" w:left="567" w:header="720" w:footer="72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062" w:rsidRDefault="005B2062" w:rsidP="000367F1">
      <w:r>
        <w:separator/>
      </w:r>
    </w:p>
  </w:endnote>
  <w:endnote w:type="continuationSeparator" w:id="0">
    <w:p w:rsidR="005B2062" w:rsidRDefault="005B2062" w:rsidP="0003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C69" w:rsidRDefault="00FF2C69" w:rsidP="00716DAA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F2C69" w:rsidRDefault="00FF2C6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062" w:rsidRDefault="005B2062" w:rsidP="000367F1">
      <w:r>
        <w:separator/>
      </w:r>
    </w:p>
  </w:footnote>
  <w:footnote w:type="continuationSeparator" w:id="0">
    <w:p w:rsidR="005B2062" w:rsidRDefault="005B2062" w:rsidP="0003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8EC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singleLevel"/>
    <w:tmpl w:val="4B50D108"/>
    <w:name w:val="WW8Num52"/>
    <w:lvl w:ilvl="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5" w15:restartNumberingAfterBreak="0">
    <w:nsid w:val="00000005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（%1）"/>
      <w:lvlJc w:val="left"/>
      <w:pPr>
        <w:tabs>
          <w:tab w:val="num" w:pos="0"/>
        </w:tabs>
        <w:ind w:left="1440" w:hanging="720"/>
      </w:p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2D62A3"/>
    <w:multiLevelType w:val="multilevel"/>
    <w:tmpl w:val="92E4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BC713E"/>
    <w:multiLevelType w:val="multilevel"/>
    <w:tmpl w:val="D6561F88"/>
    <w:lvl w:ilvl="0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0" w15:restartNumberingAfterBreak="0">
    <w:nsid w:val="0AFE59FA"/>
    <w:multiLevelType w:val="hybridMultilevel"/>
    <w:tmpl w:val="0DE8B88C"/>
    <w:lvl w:ilvl="0" w:tplc="5A862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B40A28"/>
    <w:multiLevelType w:val="hybridMultilevel"/>
    <w:tmpl w:val="A704EE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26851DB"/>
    <w:multiLevelType w:val="hybridMultilevel"/>
    <w:tmpl w:val="1F3A4EF8"/>
    <w:lvl w:ilvl="0" w:tplc="6D189F34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F91522"/>
    <w:multiLevelType w:val="multilevel"/>
    <w:tmpl w:val="BC0A84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DA2AB6"/>
    <w:multiLevelType w:val="hybridMultilevel"/>
    <w:tmpl w:val="0F0CBF6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02409C"/>
    <w:multiLevelType w:val="hybridMultilevel"/>
    <w:tmpl w:val="2736B7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204090F"/>
    <w:multiLevelType w:val="hybridMultilevel"/>
    <w:tmpl w:val="895C039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690764E"/>
    <w:multiLevelType w:val="hybridMultilevel"/>
    <w:tmpl w:val="AEA0AA7A"/>
    <w:name w:val="WW8Num5222"/>
    <w:lvl w:ilvl="0" w:tplc="6C1251FE">
      <w:start w:val="1"/>
      <w:numFmt w:val="decimal"/>
      <w:lvlText w:val="（%1）"/>
      <w:lvlJc w:val="left"/>
      <w:pPr>
        <w:tabs>
          <w:tab w:val="num" w:pos="1418"/>
        </w:tabs>
        <w:ind w:left="213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7475166"/>
    <w:multiLevelType w:val="hybridMultilevel"/>
    <w:tmpl w:val="1B26F1A0"/>
    <w:name w:val="WW8Num52222"/>
    <w:lvl w:ilvl="0" w:tplc="6C1251FE">
      <w:start w:val="1"/>
      <w:numFmt w:val="decimal"/>
      <w:lvlText w:val="（%1）"/>
      <w:lvlJc w:val="left"/>
      <w:pPr>
        <w:tabs>
          <w:tab w:val="num" w:pos="710"/>
        </w:tabs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3A296927"/>
    <w:multiLevelType w:val="hybridMultilevel"/>
    <w:tmpl w:val="BC0A84DA"/>
    <w:name w:val="WW8Num12"/>
    <w:lvl w:ilvl="0" w:tplc="4B50D1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443BAA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B3A1557"/>
    <w:multiLevelType w:val="hybridMultilevel"/>
    <w:tmpl w:val="D6561F88"/>
    <w:name w:val="WW8Num522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2" w15:restartNumberingAfterBreak="0">
    <w:nsid w:val="63017848"/>
    <w:multiLevelType w:val="hybridMultilevel"/>
    <w:tmpl w:val="7E46C61A"/>
    <w:name w:val="WW8Num52"/>
    <w:lvl w:ilvl="0" w:tplc="6C1251FE">
      <w:start w:val="1"/>
      <w:numFmt w:val="decimal"/>
      <w:lvlText w:val="（%1）"/>
      <w:lvlJc w:val="left"/>
      <w:pPr>
        <w:tabs>
          <w:tab w:val="num" w:pos="710"/>
        </w:tabs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3" w15:restartNumberingAfterBreak="0">
    <w:nsid w:val="63C552D5"/>
    <w:multiLevelType w:val="hybridMultilevel"/>
    <w:tmpl w:val="E42C273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3DC38EE"/>
    <w:multiLevelType w:val="hybridMultilevel"/>
    <w:tmpl w:val="A8DA2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0"/>
  </w:num>
  <w:num w:numId="9">
    <w:abstractNumId w:val="19"/>
  </w:num>
  <w:num w:numId="10">
    <w:abstractNumId w:val="13"/>
  </w:num>
  <w:num w:numId="11">
    <w:abstractNumId w:val="22"/>
  </w:num>
  <w:num w:numId="12">
    <w:abstractNumId w:val="21"/>
  </w:num>
  <w:num w:numId="13">
    <w:abstractNumId w:val="9"/>
  </w:num>
  <w:num w:numId="14">
    <w:abstractNumId w:val="17"/>
  </w:num>
  <w:num w:numId="15">
    <w:abstractNumId w:val="18"/>
  </w:num>
  <w:num w:numId="16">
    <w:abstractNumId w:val="15"/>
  </w:num>
  <w:num w:numId="17">
    <w:abstractNumId w:val="14"/>
  </w:num>
  <w:num w:numId="18">
    <w:abstractNumId w:val="23"/>
  </w:num>
  <w:num w:numId="19">
    <w:abstractNumId w:val="16"/>
  </w:num>
  <w:num w:numId="20">
    <w:abstractNumId w:val="11"/>
  </w:num>
  <w:num w:numId="21">
    <w:abstractNumId w:val="0"/>
  </w:num>
  <w:num w:numId="22">
    <w:abstractNumId w:val="10"/>
  </w:num>
  <w:num w:numId="23">
    <w:abstractNumId w:val="12"/>
  </w:num>
  <w:num w:numId="24">
    <w:abstractNumId w:va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C0"/>
    <w:rsid w:val="000367F1"/>
    <w:rsid w:val="00057AF9"/>
    <w:rsid w:val="00060A4C"/>
    <w:rsid w:val="00063D87"/>
    <w:rsid w:val="00080461"/>
    <w:rsid w:val="00093606"/>
    <w:rsid w:val="000E787F"/>
    <w:rsid w:val="000F1045"/>
    <w:rsid w:val="0010570E"/>
    <w:rsid w:val="00110044"/>
    <w:rsid w:val="00124C63"/>
    <w:rsid w:val="00132BA1"/>
    <w:rsid w:val="00173775"/>
    <w:rsid w:val="001A6D15"/>
    <w:rsid w:val="001D5C4C"/>
    <w:rsid w:val="00230413"/>
    <w:rsid w:val="002349F0"/>
    <w:rsid w:val="00281156"/>
    <w:rsid w:val="00282A7F"/>
    <w:rsid w:val="002D6F48"/>
    <w:rsid w:val="002E772F"/>
    <w:rsid w:val="002F2E9F"/>
    <w:rsid w:val="002F74B6"/>
    <w:rsid w:val="00304D95"/>
    <w:rsid w:val="00327921"/>
    <w:rsid w:val="0033495D"/>
    <w:rsid w:val="003504BE"/>
    <w:rsid w:val="0036519D"/>
    <w:rsid w:val="003A1DC9"/>
    <w:rsid w:val="003B337E"/>
    <w:rsid w:val="003B694C"/>
    <w:rsid w:val="003C14F9"/>
    <w:rsid w:val="003C7C67"/>
    <w:rsid w:val="004061CD"/>
    <w:rsid w:val="00416B3B"/>
    <w:rsid w:val="00437AAD"/>
    <w:rsid w:val="00474AD1"/>
    <w:rsid w:val="0047504C"/>
    <w:rsid w:val="00491E42"/>
    <w:rsid w:val="004A5014"/>
    <w:rsid w:val="004B5870"/>
    <w:rsid w:val="004C3EA0"/>
    <w:rsid w:val="004D4C39"/>
    <w:rsid w:val="004D5735"/>
    <w:rsid w:val="00504A4B"/>
    <w:rsid w:val="00513C12"/>
    <w:rsid w:val="00516183"/>
    <w:rsid w:val="00516995"/>
    <w:rsid w:val="005519B9"/>
    <w:rsid w:val="00565E2D"/>
    <w:rsid w:val="005A1C47"/>
    <w:rsid w:val="005B13C7"/>
    <w:rsid w:val="005B2062"/>
    <w:rsid w:val="005C0883"/>
    <w:rsid w:val="005D2A2F"/>
    <w:rsid w:val="005E30BF"/>
    <w:rsid w:val="0060732D"/>
    <w:rsid w:val="00612DBF"/>
    <w:rsid w:val="00613121"/>
    <w:rsid w:val="00617564"/>
    <w:rsid w:val="00662FDB"/>
    <w:rsid w:val="006847A9"/>
    <w:rsid w:val="006910C0"/>
    <w:rsid w:val="006A5994"/>
    <w:rsid w:val="006D3C5A"/>
    <w:rsid w:val="006D51E8"/>
    <w:rsid w:val="006D7035"/>
    <w:rsid w:val="006E73B6"/>
    <w:rsid w:val="006F0D1A"/>
    <w:rsid w:val="00716DAA"/>
    <w:rsid w:val="00750E7E"/>
    <w:rsid w:val="007B7CA6"/>
    <w:rsid w:val="007C05AE"/>
    <w:rsid w:val="007C3959"/>
    <w:rsid w:val="007C4690"/>
    <w:rsid w:val="007F26E6"/>
    <w:rsid w:val="0085732D"/>
    <w:rsid w:val="008626C7"/>
    <w:rsid w:val="008B68DB"/>
    <w:rsid w:val="008C2170"/>
    <w:rsid w:val="008D32E8"/>
    <w:rsid w:val="00914044"/>
    <w:rsid w:val="00917C30"/>
    <w:rsid w:val="00925369"/>
    <w:rsid w:val="009514BF"/>
    <w:rsid w:val="009673EC"/>
    <w:rsid w:val="009B2713"/>
    <w:rsid w:val="009B7118"/>
    <w:rsid w:val="009C05EA"/>
    <w:rsid w:val="009C617F"/>
    <w:rsid w:val="009F5B01"/>
    <w:rsid w:val="00A22443"/>
    <w:rsid w:val="00A550B3"/>
    <w:rsid w:val="00A63E2B"/>
    <w:rsid w:val="00A7203B"/>
    <w:rsid w:val="00A7609F"/>
    <w:rsid w:val="00A81B28"/>
    <w:rsid w:val="00A92D70"/>
    <w:rsid w:val="00AB284D"/>
    <w:rsid w:val="00AE0DCB"/>
    <w:rsid w:val="00B31716"/>
    <w:rsid w:val="00B34655"/>
    <w:rsid w:val="00B47B2D"/>
    <w:rsid w:val="00B669BB"/>
    <w:rsid w:val="00B97A03"/>
    <w:rsid w:val="00BB11F1"/>
    <w:rsid w:val="00BD7B23"/>
    <w:rsid w:val="00BF57E0"/>
    <w:rsid w:val="00C0513D"/>
    <w:rsid w:val="00C40761"/>
    <w:rsid w:val="00C571AA"/>
    <w:rsid w:val="00C67B19"/>
    <w:rsid w:val="00C71999"/>
    <w:rsid w:val="00C728FB"/>
    <w:rsid w:val="00C94221"/>
    <w:rsid w:val="00CC0AC4"/>
    <w:rsid w:val="00CE2496"/>
    <w:rsid w:val="00CE4A83"/>
    <w:rsid w:val="00D72AB8"/>
    <w:rsid w:val="00D93C80"/>
    <w:rsid w:val="00DF4A70"/>
    <w:rsid w:val="00E11B39"/>
    <w:rsid w:val="00E4785D"/>
    <w:rsid w:val="00E640C8"/>
    <w:rsid w:val="00E70579"/>
    <w:rsid w:val="00EA1A97"/>
    <w:rsid w:val="00EB3349"/>
    <w:rsid w:val="00EB415C"/>
    <w:rsid w:val="00ED2E14"/>
    <w:rsid w:val="00ED4327"/>
    <w:rsid w:val="00EF696C"/>
    <w:rsid w:val="00F1271F"/>
    <w:rsid w:val="00F2724F"/>
    <w:rsid w:val="00F27D82"/>
    <w:rsid w:val="00F30133"/>
    <w:rsid w:val="00F40A8E"/>
    <w:rsid w:val="00F4130B"/>
    <w:rsid w:val="00F82C1F"/>
    <w:rsid w:val="00F911F1"/>
    <w:rsid w:val="00FD0A46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84AFDD"/>
  <w14:defaultImageDpi w14:val="300"/>
  <w15:chartTrackingRefBased/>
  <w15:docId w15:val="{1AF6F1D4-F944-433E-840A-F598FD15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noProof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31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41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11"/>
    <w:next w:val="a0"/>
    <w:qFormat/>
    <w:pPr>
      <w:numPr>
        <w:ilvl w:val="2"/>
        <w:numId w:val="7"/>
      </w:numPr>
      <w:outlineLvl w:val="2"/>
    </w:pPr>
    <w:rPr>
      <w:rFonts w:ascii="Times New Roma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編號字元"/>
  </w:style>
  <w:style w:type="paragraph" w:customStyle="1" w:styleId="11">
    <w:name w:val="標題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semiHidden/>
    <w:pPr>
      <w:spacing w:after="120"/>
    </w:pPr>
  </w:style>
  <w:style w:type="paragraph" w:styleId="a5">
    <w:name w:val="List"/>
    <w:basedOn w:val="a0"/>
    <w:semiHidden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customStyle="1" w:styleId="1-21">
    <w:name w:val="暗色格線 1 - 輔色 21"/>
    <w:basedOn w:val="a"/>
    <w:qFormat/>
    <w:pPr>
      <w:ind w:left="480"/>
    </w:pPr>
  </w:style>
  <w:style w:type="table" w:styleId="a8">
    <w:name w:val="Table Grid"/>
    <w:basedOn w:val="a2"/>
    <w:rsid w:val="000936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訊框內容"/>
    <w:basedOn w:val="a0"/>
    <w:rsid w:val="00612DBF"/>
  </w:style>
  <w:style w:type="paragraph" w:customStyle="1" w:styleId="-11">
    <w:name w:val="彩色清單 - 輔色 11"/>
    <w:basedOn w:val="a"/>
    <w:qFormat/>
    <w:rsid w:val="0060732D"/>
    <w:pPr>
      <w:ind w:left="480"/>
    </w:pPr>
  </w:style>
  <w:style w:type="character" w:styleId="aa">
    <w:name w:val="Strong"/>
    <w:uiPriority w:val="22"/>
    <w:qFormat/>
    <w:rsid w:val="008C2170"/>
    <w:rPr>
      <w:b/>
      <w:bCs/>
    </w:rPr>
  </w:style>
  <w:style w:type="character" w:styleId="ab">
    <w:name w:val="Hyperlink"/>
    <w:semiHidden/>
    <w:rsid w:val="008C2170"/>
    <w:rPr>
      <w:color w:val="000080"/>
      <w:u w:val="single"/>
    </w:rPr>
  </w:style>
  <w:style w:type="paragraph" w:customStyle="1" w:styleId="ac">
    <w:name w:val="表格內容"/>
    <w:basedOn w:val="a"/>
    <w:rsid w:val="008C2170"/>
    <w:pPr>
      <w:suppressLineNumbers/>
    </w:pPr>
  </w:style>
  <w:style w:type="paragraph" w:styleId="ad">
    <w:name w:val="Date"/>
    <w:basedOn w:val="a"/>
    <w:next w:val="a"/>
    <w:link w:val="ae"/>
    <w:uiPriority w:val="99"/>
    <w:unhideWhenUsed/>
    <w:rsid w:val="00914044"/>
    <w:pPr>
      <w:suppressAutoHyphens w:val="0"/>
      <w:jc w:val="right"/>
    </w:pPr>
    <w:rPr>
      <w:rFonts w:ascii="Cambria" w:hAnsi="Cambria"/>
      <w:noProof w:val="0"/>
      <w:kern w:val="2"/>
    </w:rPr>
  </w:style>
  <w:style w:type="character" w:customStyle="1" w:styleId="ae">
    <w:name w:val="日期 字元"/>
    <w:link w:val="ad"/>
    <w:uiPriority w:val="99"/>
    <w:rsid w:val="00914044"/>
    <w:rPr>
      <w:rFonts w:ascii="Cambria" w:hAnsi="Cambria"/>
      <w:kern w:val="2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367F1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0367F1"/>
    <w:rPr>
      <w:noProof/>
      <w:kern w:val="1"/>
    </w:rPr>
  </w:style>
  <w:style w:type="character" w:styleId="af1">
    <w:name w:val="page number"/>
    <w:uiPriority w:val="99"/>
    <w:semiHidden/>
    <w:unhideWhenUsed/>
    <w:rsid w:val="000367F1"/>
  </w:style>
  <w:style w:type="paragraph" w:styleId="af2">
    <w:name w:val="header"/>
    <w:basedOn w:val="a"/>
    <w:link w:val="af3"/>
    <w:uiPriority w:val="99"/>
    <w:unhideWhenUsed/>
    <w:rsid w:val="002E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2E772F"/>
    <w:rPr>
      <w:noProof/>
      <w:kern w:val="1"/>
    </w:rPr>
  </w:style>
  <w:style w:type="character" w:customStyle="1" w:styleId="10">
    <w:name w:val="標題 1 字元"/>
    <w:basedOn w:val="a1"/>
    <w:link w:val="1"/>
    <w:uiPriority w:val="9"/>
    <w:rsid w:val="00613121"/>
    <w:rPr>
      <w:rFonts w:asciiTheme="majorHAnsi" w:eastAsiaTheme="majorEastAsia" w:hAnsiTheme="majorHAnsi" w:cstheme="majorBidi"/>
      <w:b/>
      <w:bCs/>
      <w:noProof/>
      <w:kern w:val="52"/>
      <w:sz w:val="52"/>
      <w:szCs w:val="52"/>
    </w:rPr>
  </w:style>
  <w:style w:type="paragraph" w:styleId="Web">
    <w:name w:val="Normal (Web)"/>
    <w:basedOn w:val="a"/>
    <w:uiPriority w:val="99"/>
    <w:unhideWhenUsed/>
    <w:rsid w:val="00613121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noProof w:val="0"/>
      <w:kern w:val="0"/>
    </w:rPr>
  </w:style>
  <w:style w:type="character" w:customStyle="1" w:styleId="20">
    <w:name w:val="標題 2 字元"/>
    <w:basedOn w:val="a1"/>
    <w:link w:val="2"/>
    <w:uiPriority w:val="9"/>
    <w:semiHidden/>
    <w:rsid w:val="00230413"/>
    <w:rPr>
      <w:rFonts w:asciiTheme="majorHAnsi" w:eastAsiaTheme="majorEastAsia" w:hAnsiTheme="majorHAnsi" w:cstheme="majorBidi"/>
      <w:b/>
      <w:bCs/>
      <w:noProof/>
      <w:kern w:val="1"/>
      <w:sz w:val="48"/>
      <w:szCs w:val="48"/>
    </w:rPr>
  </w:style>
  <w:style w:type="paragraph" w:styleId="af4">
    <w:name w:val="List Paragraph"/>
    <w:basedOn w:val="a"/>
    <w:uiPriority w:val="72"/>
    <w:qFormat/>
    <w:rsid w:val="002304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台灣藝術治療學會</dc:creator>
  <cp:keywords/>
  <cp:lastModifiedBy>user</cp:lastModifiedBy>
  <cp:revision>2</cp:revision>
  <cp:lastPrinted>2025-09-10T08:45:00Z</cp:lastPrinted>
  <dcterms:created xsi:type="dcterms:W3CDTF">2026-01-27T08:27:00Z</dcterms:created>
  <dcterms:modified xsi:type="dcterms:W3CDTF">2026-01-27T08:27:00Z</dcterms:modified>
</cp:coreProperties>
</file>